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0C378F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2FB256C" w14:textId="5CBFF509" w:rsidR="00856C35" w:rsidRDefault="00856C35" w:rsidP="00856C35"/>
        </w:tc>
        <w:tc>
          <w:tcPr>
            <w:tcW w:w="4428" w:type="dxa"/>
          </w:tcPr>
          <w:p w14:paraId="67D77C2B" w14:textId="0A78F0F1" w:rsidR="00856C35" w:rsidRDefault="00856C35" w:rsidP="00E21B89">
            <w:pPr>
              <w:pStyle w:val="CompanyName"/>
              <w:jc w:val="left"/>
            </w:pPr>
          </w:p>
        </w:tc>
      </w:tr>
    </w:tbl>
    <w:p w14:paraId="760401BA" w14:textId="77777777" w:rsidR="00467865" w:rsidRPr="00275BB5" w:rsidRDefault="00856C35" w:rsidP="00856C35">
      <w:pPr>
        <w:pStyle w:val="Heading1"/>
      </w:pPr>
      <w:r>
        <w:t>Employment Application</w:t>
      </w:r>
    </w:p>
    <w:p w14:paraId="12C33BA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A16721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6D42B8A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4973DF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931686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77FF7E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73559495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531FF28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8C2DABC" w14:textId="77777777" w:rsidTr="00FF1313">
        <w:tc>
          <w:tcPr>
            <w:tcW w:w="1081" w:type="dxa"/>
          </w:tcPr>
          <w:p w14:paraId="2A234D39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756430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356035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5C9EE8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2ECF878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A90315E" w14:textId="77777777" w:rsidR="00856C35" w:rsidRPr="009C220D" w:rsidRDefault="00856C35" w:rsidP="00856C35"/>
        </w:tc>
      </w:tr>
    </w:tbl>
    <w:p w14:paraId="264E343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3FA791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136EF1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37FF50A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EE861BD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6323D27" w14:textId="77777777" w:rsidTr="00FF1313">
        <w:tc>
          <w:tcPr>
            <w:tcW w:w="1081" w:type="dxa"/>
          </w:tcPr>
          <w:p w14:paraId="1B040A59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50DCB8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D44DF2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6060D46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05797F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DC1B8C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BDA9512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B9580DF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17DC0BC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CD9190B" w14:textId="77777777" w:rsidTr="00FF1313">
        <w:trPr>
          <w:trHeight w:val="288"/>
        </w:trPr>
        <w:tc>
          <w:tcPr>
            <w:tcW w:w="1081" w:type="dxa"/>
          </w:tcPr>
          <w:p w14:paraId="5B6E4E0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1B528B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DE7756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38EEAF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4FA2728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4AD33F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61022A6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40DF4F9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67BD6EA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7F09C69" w14:textId="77777777" w:rsidR="00841645" w:rsidRPr="009C220D" w:rsidRDefault="00841645" w:rsidP="00440CD8">
            <w:pPr>
              <w:pStyle w:val="FieldText"/>
            </w:pPr>
          </w:p>
        </w:tc>
      </w:tr>
    </w:tbl>
    <w:p w14:paraId="33AFAA6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2FC4769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75290E40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314AF7A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0B9CA979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41E4BB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694C881F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80EEDC5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1F07028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0E1842C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6AF9F127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11A550C5" w14:textId="77777777" w:rsidR="00DE7FB7" w:rsidRPr="009C220D" w:rsidRDefault="00DE7FB7" w:rsidP="00083002">
            <w:pPr>
              <w:pStyle w:val="FieldText"/>
            </w:pPr>
          </w:p>
        </w:tc>
      </w:tr>
    </w:tbl>
    <w:p w14:paraId="53C5878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CA5409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BED46B2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38BDEFC9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9A4B2AE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673581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6E67B40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B730D59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673581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27D3D2D8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044C753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438D90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73581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13E9CD0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B6BABA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73581">
              <w:fldChar w:fldCharType="separate"/>
            </w:r>
            <w:r w:rsidRPr="005114CE">
              <w:fldChar w:fldCharType="end"/>
            </w:r>
          </w:p>
        </w:tc>
      </w:tr>
    </w:tbl>
    <w:p w14:paraId="2AACDF8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E21B89" w:rsidRPr="005114CE" w14:paraId="61277603" w14:textId="77777777" w:rsidTr="00E21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1A011C9" w14:textId="77777777" w:rsidR="00E21B89" w:rsidRPr="005114CE" w:rsidRDefault="00E21B89" w:rsidP="00490804"/>
        </w:tc>
        <w:tc>
          <w:tcPr>
            <w:tcW w:w="665" w:type="dxa"/>
          </w:tcPr>
          <w:p w14:paraId="64D721BC" w14:textId="77777777" w:rsidR="00E21B89" w:rsidRPr="005114CE" w:rsidRDefault="00E21B89" w:rsidP="00D6155E">
            <w:pPr>
              <w:pStyle w:val="Checkbox"/>
            </w:pPr>
          </w:p>
        </w:tc>
        <w:tc>
          <w:tcPr>
            <w:tcW w:w="509" w:type="dxa"/>
          </w:tcPr>
          <w:p w14:paraId="2C3621B5" w14:textId="77777777" w:rsidR="00E21B89" w:rsidRPr="005114CE" w:rsidRDefault="00E21B89" w:rsidP="00D6155E">
            <w:pPr>
              <w:pStyle w:val="Checkbox"/>
            </w:pPr>
          </w:p>
        </w:tc>
        <w:tc>
          <w:tcPr>
            <w:tcW w:w="1359" w:type="dxa"/>
          </w:tcPr>
          <w:p w14:paraId="33B7F29F" w14:textId="77777777" w:rsidR="00E21B89" w:rsidRPr="005114CE" w:rsidRDefault="00E21B89" w:rsidP="00490804">
            <w:pPr>
              <w:pStyle w:val="Heading4"/>
              <w:outlineLvl w:val="3"/>
            </w:pPr>
          </w:p>
        </w:tc>
        <w:tc>
          <w:tcPr>
            <w:tcW w:w="3855" w:type="dxa"/>
            <w:tcBorders>
              <w:bottom w:val="none" w:sz="0" w:space="0" w:color="auto"/>
            </w:tcBorders>
          </w:tcPr>
          <w:p w14:paraId="32E39DBF" w14:textId="77777777" w:rsidR="00E21B89" w:rsidRPr="009C220D" w:rsidRDefault="00E21B89" w:rsidP="00617C65">
            <w:pPr>
              <w:pStyle w:val="FieldText"/>
            </w:pPr>
          </w:p>
        </w:tc>
      </w:tr>
      <w:tr w:rsidR="009C220D" w:rsidRPr="005114CE" w14:paraId="4E384CC1" w14:textId="77777777" w:rsidTr="00602863">
        <w:tc>
          <w:tcPr>
            <w:tcW w:w="3692" w:type="dxa"/>
          </w:tcPr>
          <w:p w14:paraId="62D48FD8" w14:textId="1A63D8FE" w:rsidR="009C220D" w:rsidRPr="005114CE" w:rsidRDefault="00E21B89" w:rsidP="00490804">
            <w:r>
              <w:t>Ha</w:t>
            </w:r>
            <w:r w:rsidR="009C220D" w:rsidRPr="005114CE">
              <w:t>ve you ever been convicted of a felony?</w:t>
            </w:r>
          </w:p>
        </w:tc>
        <w:tc>
          <w:tcPr>
            <w:tcW w:w="665" w:type="dxa"/>
          </w:tcPr>
          <w:p w14:paraId="0F9F40F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B8C01F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73581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5356B4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D6256E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73581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gridSpan w:val="2"/>
          </w:tcPr>
          <w:p w14:paraId="60AC54A6" w14:textId="77777777" w:rsidR="009C220D" w:rsidRPr="005114CE" w:rsidRDefault="009C220D" w:rsidP="00682C69"/>
        </w:tc>
      </w:tr>
    </w:tbl>
    <w:p w14:paraId="60E569E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78E3FAD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5C1C519A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457371DD" w14:textId="77777777" w:rsidR="000F2DF4" w:rsidRPr="009C220D" w:rsidRDefault="000F2DF4" w:rsidP="00617C65">
            <w:pPr>
              <w:pStyle w:val="FieldText"/>
            </w:pPr>
          </w:p>
        </w:tc>
      </w:tr>
    </w:tbl>
    <w:p w14:paraId="5D1BA003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10678A9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07D6880F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C2E495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6BF862A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C8AB5A7" w14:textId="77777777" w:rsidR="000F2DF4" w:rsidRPr="005114CE" w:rsidRDefault="000F2DF4" w:rsidP="00617C65">
            <w:pPr>
              <w:pStyle w:val="FieldText"/>
            </w:pPr>
          </w:p>
        </w:tc>
      </w:tr>
    </w:tbl>
    <w:p w14:paraId="6F3C317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931DD5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7342C36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34F152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BEBE8D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45142B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C7A78E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17DBFE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038471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7358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A0C9B2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0A8A71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7358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11F169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0B274A6" w14:textId="77777777" w:rsidR="00250014" w:rsidRPr="005114CE" w:rsidRDefault="00250014" w:rsidP="00617C65">
            <w:pPr>
              <w:pStyle w:val="FieldText"/>
            </w:pPr>
          </w:p>
        </w:tc>
      </w:tr>
    </w:tbl>
    <w:p w14:paraId="2904648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4184882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891BC21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9EB081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8A24CD8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56AE94A" w14:textId="77777777" w:rsidR="000F2DF4" w:rsidRPr="005114CE" w:rsidRDefault="000F2DF4" w:rsidP="00617C65">
            <w:pPr>
              <w:pStyle w:val="FieldText"/>
            </w:pPr>
          </w:p>
        </w:tc>
      </w:tr>
    </w:tbl>
    <w:p w14:paraId="1468634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52CB2F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03B5D1E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142FB8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1B7B3F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F7F1F5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AE2DB1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BFC1D6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201EC9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7358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EDE186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95BD09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7358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25DCCC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386CB2A" w14:textId="77777777" w:rsidR="00250014" w:rsidRPr="005114CE" w:rsidRDefault="00250014" w:rsidP="00617C65">
            <w:pPr>
              <w:pStyle w:val="FieldText"/>
            </w:pPr>
          </w:p>
        </w:tc>
      </w:tr>
    </w:tbl>
    <w:p w14:paraId="7ED9B99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151901D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1B1C13B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B4EB327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353B93EC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49A68A6B" w14:textId="77777777" w:rsidR="002A2510" w:rsidRPr="005114CE" w:rsidRDefault="002A2510" w:rsidP="00617C65">
            <w:pPr>
              <w:pStyle w:val="FieldText"/>
            </w:pPr>
          </w:p>
        </w:tc>
      </w:tr>
    </w:tbl>
    <w:p w14:paraId="7B6950B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443D13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1249E5E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38069B8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089492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DC774F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47DE286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0C1C68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4E8DB5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7358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43467D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980498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7358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9923A4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9D38FE3" w14:textId="77777777" w:rsidR="00250014" w:rsidRPr="005114CE" w:rsidRDefault="00250014" w:rsidP="00617C65">
            <w:pPr>
              <w:pStyle w:val="FieldText"/>
            </w:pPr>
          </w:p>
        </w:tc>
      </w:tr>
    </w:tbl>
    <w:p w14:paraId="38BE8F23" w14:textId="77777777" w:rsidR="00330050" w:rsidRDefault="00330050" w:rsidP="00330050">
      <w:pPr>
        <w:pStyle w:val="Heading2"/>
      </w:pPr>
      <w:r>
        <w:t>References</w:t>
      </w:r>
    </w:p>
    <w:p w14:paraId="01860F3B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1A448BE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F02F1ED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F07BA0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677CACF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CAC54F9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3420B2E" w14:textId="77777777" w:rsidTr="00BD103E">
        <w:trPr>
          <w:trHeight w:val="360"/>
        </w:trPr>
        <w:tc>
          <w:tcPr>
            <w:tcW w:w="1072" w:type="dxa"/>
          </w:tcPr>
          <w:p w14:paraId="52B806A4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8E3A6B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0803604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1A50873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5767F637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7B3B0A9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38D322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AC9546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8B7348D" w14:textId="77777777" w:rsidR="00BD103E" w:rsidRPr="009C220D" w:rsidRDefault="00BD103E" w:rsidP="00682C69">
            <w:pPr>
              <w:pStyle w:val="FieldText"/>
            </w:pPr>
          </w:p>
        </w:tc>
      </w:tr>
      <w:tr w:rsidR="002D0F63" w:rsidRPr="005114CE" w14:paraId="5A8184E6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976939" w14:textId="77777777" w:rsidR="002D0F63" w:rsidRPr="005114CE" w:rsidRDefault="002D0F63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AC98E9" w14:textId="77777777" w:rsidR="002D0F63" w:rsidRDefault="002D0F63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72D706" w14:textId="77777777" w:rsidR="002D0F63" w:rsidRDefault="002D0F63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AFB361" w14:textId="77777777" w:rsidR="002D0F63" w:rsidRDefault="002D0F63" w:rsidP="00330050"/>
        </w:tc>
      </w:tr>
      <w:tr w:rsidR="000F2DF4" w:rsidRPr="005114CE" w14:paraId="7C892773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BD72A6D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883732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5E5C462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AABD14D" w14:textId="77777777" w:rsidR="000F2DF4" w:rsidRPr="009C220D" w:rsidRDefault="000F2DF4" w:rsidP="00A211B2">
            <w:pPr>
              <w:pStyle w:val="FieldText"/>
            </w:pPr>
          </w:p>
        </w:tc>
      </w:tr>
      <w:tr w:rsidR="002D0F63" w:rsidRPr="005114CE" w14:paraId="6D86F2B6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DAB6A07" w14:textId="77777777" w:rsidR="002D0F63" w:rsidRPr="005114CE" w:rsidRDefault="002D0F63" w:rsidP="00490804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40F5B7E" w14:textId="77777777" w:rsidR="002D0F63" w:rsidRPr="009C220D" w:rsidRDefault="002D0F63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C35DF84" w14:textId="77777777" w:rsidR="002D0F63" w:rsidRDefault="002D0F63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9CCB69F" w14:textId="77777777" w:rsidR="002D0F63" w:rsidRPr="009C220D" w:rsidRDefault="002D0F63" w:rsidP="00A211B2">
            <w:pPr>
              <w:pStyle w:val="FieldText"/>
            </w:pPr>
          </w:p>
        </w:tc>
      </w:tr>
      <w:tr w:rsidR="000D2539" w:rsidRPr="005114CE" w14:paraId="274CE19F" w14:textId="77777777" w:rsidTr="00BD103E">
        <w:trPr>
          <w:trHeight w:val="360"/>
        </w:trPr>
        <w:tc>
          <w:tcPr>
            <w:tcW w:w="1072" w:type="dxa"/>
          </w:tcPr>
          <w:p w14:paraId="34BB54A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1AA3CB1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4AE71F7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FAF689C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1E2CC05B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B784609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023A6BA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2C01725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44BDA9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E5609D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DC333C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A645E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D4CF9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2BB1F0" w14:textId="77777777" w:rsidR="00D55AFA" w:rsidRDefault="00D55AFA" w:rsidP="00330050"/>
        </w:tc>
      </w:tr>
      <w:tr w:rsidR="000D2539" w:rsidRPr="005114CE" w14:paraId="30BCE7DB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5C58701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5D906DB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1E8E311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5BBF0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9069FDB" w14:textId="77777777" w:rsidTr="00BD103E">
        <w:trPr>
          <w:trHeight w:val="360"/>
        </w:trPr>
        <w:tc>
          <w:tcPr>
            <w:tcW w:w="1072" w:type="dxa"/>
          </w:tcPr>
          <w:p w14:paraId="5A1794BF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5B25B9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366FD75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BA5F72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17917944" w14:textId="77777777" w:rsidTr="00BD103E">
        <w:trPr>
          <w:trHeight w:val="360"/>
        </w:trPr>
        <w:tc>
          <w:tcPr>
            <w:tcW w:w="1072" w:type="dxa"/>
          </w:tcPr>
          <w:p w14:paraId="7E2F5990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98BF4AD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9368B5C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8CFB4D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42E5D356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53BF69E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5E95579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380C48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DFFF9A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01A8079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A47BE02" w14:textId="77777777" w:rsidTr="00BD103E">
        <w:trPr>
          <w:trHeight w:val="360"/>
        </w:trPr>
        <w:tc>
          <w:tcPr>
            <w:tcW w:w="1072" w:type="dxa"/>
          </w:tcPr>
          <w:p w14:paraId="714E11B0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B09802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687264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9D422CB" w14:textId="77777777" w:rsidR="000D2539" w:rsidRPr="009C220D" w:rsidRDefault="000D2539" w:rsidP="0014663E">
            <w:pPr>
              <w:pStyle w:val="FieldText"/>
            </w:pPr>
          </w:p>
        </w:tc>
      </w:tr>
    </w:tbl>
    <w:p w14:paraId="6D511AA8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149D669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B788741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9E9BBEE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6DB61D7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94560C7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59E8CCF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E8CA4DD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5755A1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738F18F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20DF6C7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CC102A3" w14:textId="77777777" w:rsidR="000D2539" w:rsidRPr="009C220D" w:rsidRDefault="000D2539" w:rsidP="0014663E">
            <w:pPr>
              <w:pStyle w:val="FieldText"/>
            </w:pPr>
          </w:p>
        </w:tc>
      </w:tr>
    </w:tbl>
    <w:p w14:paraId="53BD3E8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2DDFA81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E13AA11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370016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2AF395B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DC3E66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3F6AAB20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A33BCD1" w14:textId="77777777" w:rsidR="000D2539" w:rsidRPr="009C220D" w:rsidRDefault="000D2539" w:rsidP="0014663E">
            <w:pPr>
              <w:pStyle w:val="FieldText"/>
            </w:pPr>
          </w:p>
        </w:tc>
      </w:tr>
    </w:tbl>
    <w:p w14:paraId="78407875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26A1F81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C5A153E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6EDC55E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AB9527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7358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29D2BE4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42A9BE6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7358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4FADAA1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0B884FC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EB7DE54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5ED91108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86F5BEA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325EB15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EEEB761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D270DF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40CCC3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FC460F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187289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36FDD443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2EBD00C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2C4E7E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7007EE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911276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22273A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3CAA89C" w14:textId="77777777" w:rsidTr="00BD103E">
        <w:trPr>
          <w:trHeight w:val="360"/>
        </w:trPr>
        <w:tc>
          <w:tcPr>
            <w:tcW w:w="1072" w:type="dxa"/>
          </w:tcPr>
          <w:p w14:paraId="23D3A40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948F3F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EC5216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B9E525D" w14:textId="77777777" w:rsidR="00BC07E3" w:rsidRPr="009C220D" w:rsidRDefault="00BC07E3" w:rsidP="00BC07E3">
            <w:pPr>
              <w:pStyle w:val="FieldText"/>
            </w:pPr>
          </w:p>
        </w:tc>
      </w:tr>
    </w:tbl>
    <w:p w14:paraId="10B30EA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04BA05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04646C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315406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15413D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18A254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BC5E10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1568C2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053F4B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D5429B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FDFDDA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A475352" w14:textId="77777777" w:rsidR="00BC07E3" w:rsidRPr="009C220D" w:rsidRDefault="00BC07E3" w:rsidP="00BC07E3">
            <w:pPr>
              <w:pStyle w:val="FieldText"/>
            </w:pPr>
          </w:p>
        </w:tc>
      </w:tr>
    </w:tbl>
    <w:p w14:paraId="50D1ECE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3C81A7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07B6C5C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9F8CF9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9411A0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190DC5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D617587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EE6B559" w14:textId="77777777" w:rsidR="00BC07E3" w:rsidRPr="009C220D" w:rsidRDefault="00BC07E3" w:rsidP="00BC07E3">
            <w:pPr>
              <w:pStyle w:val="FieldText"/>
            </w:pPr>
          </w:p>
        </w:tc>
      </w:tr>
    </w:tbl>
    <w:p w14:paraId="5EABCF8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3B3F30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0460DFF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A93A4D7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D277E3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7358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F22997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D67770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7358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54F065E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7333C2D5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9802EAF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458BDE2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1D6F55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E8F86D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5448616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C66D73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61A93A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A5BE62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8584CE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0D8DD1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2F6E59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AA7D403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37D6A8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D6D9FE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19C445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CFF58D5" w14:textId="77777777" w:rsidTr="00BD103E">
        <w:trPr>
          <w:trHeight w:val="360"/>
        </w:trPr>
        <w:tc>
          <w:tcPr>
            <w:tcW w:w="1072" w:type="dxa"/>
          </w:tcPr>
          <w:p w14:paraId="14D2DB3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8300B5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630044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2246B4" w14:textId="77777777" w:rsidR="00BC07E3" w:rsidRPr="009C220D" w:rsidRDefault="00BC07E3" w:rsidP="00BC07E3">
            <w:pPr>
              <w:pStyle w:val="FieldText"/>
            </w:pPr>
          </w:p>
        </w:tc>
      </w:tr>
    </w:tbl>
    <w:p w14:paraId="7AFFBD5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66E607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0109EC2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8A7499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4C04E1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81002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6FEFC7A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CCB830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3775C3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3B65D4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518AF06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EFF503F" w14:textId="77777777" w:rsidR="00BC07E3" w:rsidRPr="009C220D" w:rsidRDefault="00BC07E3" w:rsidP="00BC07E3">
            <w:pPr>
              <w:pStyle w:val="FieldText"/>
            </w:pPr>
          </w:p>
        </w:tc>
      </w:tr>
    </w:tbl>
    <w:p w14:paraId="66251ED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D47488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91D2B32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F0EF82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C51D11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CF6E0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5BC89A9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CF9FC0C" w14:textId="77777777" w:rsidR="00BC07E3" w:rsidRPr="009C220D" w:rsidRDefault="00BC07E3" w:rsidP="00BC07E3">
            <w:pPr>
              <w:pStyle w:val="FieldText"/>
            </w:pPr>
          </w:p>
        </w:tc>
      </w:tr>
    </w:tbl>
    <w:p w14:paraId="42B639B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A2FD47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3D1C134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0EDD4EA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F0DD38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7358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0779BB6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79D5BA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7358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AD0E00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27F5FA13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1BCD7C8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22876A85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400E2BF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7AB9465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0CB9C58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0E39ACD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5A7A764" w14:textId="77777777" w:rsidR="000D2539" w:rsidRPr="009C220D" w:rsidRDefault="000D2539" w:rsidP="00902964">
            <w:pPr>
              <w:pStyle w:val="FieldText"/>
            </w:pPr>
          </w:p>
        </w:tc>
      </w:tr>
    </w:tbl>
    <w:p w14:paraId="352EE85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6C280BD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6393116A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1C0FECDF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29FEE6E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32EDE99D" w14:textId="77777777" w:rsidR="000D2539" w:rsidRPr="009C220D" w:rsidRDefault="000D2539" w:rsidP="00902964">
            <w:pPr>
              <w:pStyle w:val="FieldText"/>
            </w:pPr>
          </w:p>
        </w:tc>
      </w:tr>
    </w:tbl>
    <w:p w14:paraId="575C29B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22E5BE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05B8A128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70B28F1" w14:textId="77777777" w:rsidR="000D2539" w:rsidRPr="009C220D" w:rsidRDefault="000D2539" w:rsidP="00902964">
            <w:pPr>
              <w:pStyle w:val="FieldText"/>
            </w:pPr>
          </w:p>
        </w:tc>
      </w:tr>
    </w:tbl>
    <w:p w14:paraId="67876E4C" w14:textId="77777777" w:rsidR="00871876" w:rsidRDefault="00871876" w:rsidP="00871876">
      <w:pPr>
        <w:pStyle w:val="Heading2"/>
      </w:pPr>
      <w:r w:rsidRPr="009C220D">
        <w:t>Disclaimer and Signature</w:t>
      </w:r>
    </w:p>
    <w:p w14:paraId="519F5637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8BB5871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287C62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63CC66E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49572EF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466EFC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C0A4F0F" w14:textId="77777777" w:rsidR="000D2539" w:rsidRPr="005114CE" w:rsidRDefault="000D2539" w:rsidP="00682C69">
            <w:pPr>
              <w:pStyle w:val="FieldText"/>
            </w:pPr>
          </w:p>
        </w:tc>
      </w:tr>
    </w:tbl>
    <w:p w14:paraId="5DC94F28" w14:textId="77777777"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6F640" w14:textId="77777777" w:rsidR="00673581" w:rsidRDefault="00673581" w:rsidP="00176E67">
      <w:r>
        <w:separator/>
      </w:r>
    </w:p>
  </w:endnote>
  <w:endnote w:type="continuationSeparator" w:id="0">
    <w:p w14:paraId="251FC2F7" w14:textId="77777777" w:rsidR="00673581" w:rsidRDefault="0067358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5913293B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15BC8" w14:textId="77777777" w:rsidR="00673581" w:rsidRDefault="00673581" w:rsidP="00176E67">
      <w:r>
        <w:separator/>
      </w:r>
    </w:p>
  </w:footnote>
  <w:footnote w:type="continuationSeparator" w:id="0">
    <w:p w14:paraId="6FA406D3" w14:textId="77777777" w:rsidR="00673581" w:rsidRDefault="0067358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8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0F63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73581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21B89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D2DB5B1"/>
  <w15:docId w15:val="{65923CC3-3470-485A-AE5C-5A3B5BC5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%20and%20Danyell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15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Philip and Danyelle</dc:creator>
  <cp:lastModifiedBy>Philip Milligan</cp:lastModifiedBy>
  <cp:revision>1</cp:revision>
  <cp:lastPrinted>2002-05-23T18:14:00Z</cp:lastPrinted>
  <dcterms:created xsi:type="dcterms:W3CDTF">2021-01-29T18:27:00Z</dcterms:created>
  <dcterms:modified xsi:type="dcterms:W3CDTF">2021-01-29T18:42:00Z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